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744B8B" w14:textId="3D479B3D" w:rsidR="00E55F51" w:rsidRPr="00C252CF" w:rsidRDefault="00030566" w:rsidP="00C252CF">
      <w:pPr>
        <w:pageBreakBefore/>
        <w:ind w:right="260"/>
        <w:jc w:val="both"/>
        <w:rPr>
          <w:rFonts w:ascii="Calibri" w:hAnsi="Calibri" w:cs="Calibri"/>
        </w:rPr>
      </w:pPr>
      <w:r w:rsidRPr="00C252CF">
        <w:rPr>
          <w:noProof/>
          <w:lang w:eastAsia="de-DE"/>
        </w:rPr>
        <w:drawing>
          <wp:anchor distT="0" distB="0" distL="0" distR="0" simplePos="0" relativeHeight="251657728" behindDoc="0" locked="0" layoutInCell="1" allowOverlap="1" wp14:anchorId="31E9D1F7" wp14:editId="714AEA58">
            <wp:simplePos x="0" y="0"/>
            <wp:positionH relativeFrom="margin">
              <wp:posOffset>3933825</wp:posOffset>
            </wp:positionH>
            <wp:positionV relativeFrom="paragraph">
              <wp:posOffset>0</wp:posOffset>
            </wp:positionV>
            <wp:extent cx="2609850" cy="637540"/>
            <wp:effectExtent l="0" t="0" r="0" b="0"/>
            <wp:wrapTopAndBottom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637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82D236" w14:textId="2C3BD714" w:rsidR="00E55F51" w:rsidRPr="00C252CF" w:rsidRDefault="00E55F51" w:rsidP="00C252CF">
      <w:pPr>
        <w:spacing w:after="240"/>
        <w:ind w:left="709" w:right="260"/>
        <w:jc w:val="both"/>
        <w:rPr>
          <w:rFonts w:ascii="Calibri" w:hAnsi="Calibri" w:cs="Calibri"/>
          <w:i/>
        </w:rPr>
      </w:pPr>
      <w:r w:rsidRPr="00C252CF">
        <w:rPr>
          <w:rFonts w:ascii="Calibri" w:hAnsi="Calibri" w:cs="Calibri"/>
          <w:i/>
        </w:rPr>
        <w:t>Liebe Eltern der Obergruppenschüler,</w:t>
      </w:r>
    </w:p>
    <w:p w14:paraId="16C73CBC" w14:textId="77777777" w:rsidR="00E55F51" w:rsidRPr="00C252CF" w:rsidRDefault="00E55F51" w:rsidP="00C252CF">
      <w:pPr>
        <w:spacing w:after="240"/>
        <w:ind w:left="709" w:right="260"/>
        <w:jc w:val="both"/>
        <w:rPr>
          <w:rFonts w:ascii="Calibri" w:hAnsi="Calibri" w:cs="Calibri"/>
        </w:rPr>
      </w:pPr>
      <w:r w:rsidRPr="00C252CF">
        <w:rPr>
          <w:rFonts w:ascii="Calibri" w:hAnsi="Calibri" w:cs="Calibri"/>
          <w:i/>
        </w:rPr>
        <w:t>Folgendes sollte bis zum ersten Schultag nach der Anfangsprojektwoche mitgebracht werden:</w:t>
      </w:r>
    </w:p>
    <w:p w14:paraId="2405207C" w14:textId="77777777" w:rsidR="00E55F51" w:rsidRPr="00C252CF" w:rsidRDefault="00E55F51" w:rsidP="00C252CF">
      <w:pPr>
        <w:numPr>
          <w:ilvl w:val="0"/>
          <w:numId w:val="2"/>
        </w:numPr>
        <w:spacing w:line="360" w:lineRule="auto"/>
        <w:ind w:left="709" w:right="260"/>
        <w:jc w:val="both"/>
        <w:rPr>
          <w:rFonts w:ascii="Calibri" w:hAnsi="Calibri" w:cs="Calibri"/>
        </w:rPr>
      </w:pPr>
      <w:r w:rsidRPr="00C252CF">
        <w:rPr>
          <w:rFonts w:ascii="Calibri" w:hAnsi="Calibri" w:cs="Calibri"/>
        </w:rPr>
        <w:t>stabile Wechselschuhe/Hausschuhe für die Schule</w:t>
      </w:r>
    </w:p>
    <w:p w14:paraId="73BBF93B" w14:textId="77777777" w:rsidR="00E55F51" w:rsidRPr="00C252CF" w:rsidRDefault="00E55F51" w:rsidP="00C252CF">
      <w:pPr>
        <w:numPr>
          <w:ilvl w:val="0"/>
          <w:numId w:val="2"/>
        </w:numPr>
        <w:spacing w:line="360" w:lineRule="auto"/>
        <w:ind w:left="709" w:right="260"/>
        <w:jc w:val="both"/>
        <w:rPr>
          <w:rFonts w:ascii="Calibri" w:hAnsi="Calibri" w:cs="Calibri"/>
        </w:rPr>
      </w:pPr>
      <w:r w:rsidRPr="00C252CF">
        <w:rPr>
          <w:rFonts w:ascii="Calibri" w:hAnsi="Calibri" w:cs="Calibri"/>
        </w:rPr>
        <w:t>eine Sammelmappe mit Verschluss, die als Postmappe verwendet werden kann (gern auch den grünen Hefter aus der Mittelgruppe))</w:t>
      </w:r>
    </w:p>
    <w:p w14:paraId="0D553184" w14:textId="77777777" w:rsidR="00E55F51" w:rsidRPr="00C252CF" w:rsidRDefault="00E55F51" w:rsidP="00C252CF">
      <w:pPr>
        <w:numPr>
          <w:ilvl w:val="0"/>
          <w:numId w:val="2"/>
        </w:numPr>
        <w:spacing w:line="360" w:lineRule="auto"/>
        <w:ind w:left="709" w:right="260"/>
        <w:jc w:val="both"/>
        <w:rPr>
          <w:rFonts w:ascii="Calibri" w:hAnsi="Calibri" w:cs="Calibri"/>
        </w:rPr>
      </w:pPr>
      <w:r w:rsidRPr="00C252CF">
        <w:rPr>
          <w:rFonts w:ascii="Calibri" w:hAnsi="Calibri" w:cs="Calibri"/>
        </w:rPr>
        <w:t>1 Hefter mit einigen Klarsichthüllen für das Abheften der Projekteinschätzungen</w:t>
      </w:r>
      <w:r w:rsidR="00081947" w:rsidRPr="00C252CF">
        <w:rPr>
          <w:rFonts w:ascii="Calibri" w:hAnsi="Calibri" w:cs="Calibri"/>
        </w:rPr>
        <w:t xml:space="preserve"> (der grüne Hefter aus den Mittelgruppen kann gern weitergeführt werden)</w:t>
      </w:r>
    </w:p>
    <w:p w14:paraId="185949C8" w14:textId="77777777" w:rsidR="00E55F51" w:rsidRPr="00C252CF" w:rsidRDefault="00E55F51" w:rsidP="00C252CF">
      <w:pPr>
        <w:numPr>
          <w:ilvl w:val="0"/>
          <w:numId w:val="2"/>
        </w:numPr>
        <w:spacing w:line="360" w:lineRule="auto"/>
        <w:ind w:left="709" w:right="260"/>
        <w:jc w:val="both"/>
        <w:rPr>
          <w:rFonts w:ascii="Calibri" w:hAnsi="Calibri" w:cs="Calibri"/>
        </w:rPr>
      </w:pPr>
      <w:r w:rsidRPr="00C252CF">
        <w:rPr>
          <w:rFonts w:ascii="Calibri" w:hAnsi="Calibri" w:cs="Calibri"/>
        </w:rPr>
        <w:t>10 Aktendullis zum Ordnen der Projekte</w:t>
      </w:r>
    </w:p>
    <w:p w14:paraId="3470334E" w14:textId="40A1B542" w:rsidR="00E55F51" w:rsidRPr="00C252CF" w:rsidRDefault="00E55F51" w:rsidP="00C252CF">
      <w:pPr>
        <w:numPr>
          <w:ilvl w:val="0"/>
          <w:numId w:val="2"/>
        </w:numPr>
        <w:spacing w:line="360" w:lineRule="auto"/>
        <w:ind w:left="709" w:right="260"/>
        <w:jc w:val="both"/>
        <w:rPr>
          <w:rFonts w:ascii="Calibri" w:hAnsi="Calibri" w:cs="Calibri"/>
        </w:rPr>
      </w:pPr>
      <w:r w:rsidRPr="00C252CF">
        <w:rPr>
          <w:rFonts w:ascii="Calibri" w:hAnsi="Calibri" w:cs="Calibri"/>
        </w:rPr>
        <w:t>10 Schnellhefter aus Pappe o.ä.</w:t>
      </w:r>
      <w:r w:rsidR="001144C0" w:rsidRPr="00C252CF">
        <w:rPr>
          <w:rFonts w:ascii="Calibri" w:hAnsi="Calibri" w:cs="Calibri"/>
        </w:rPr>
        <w:t xml:space="preserve"> (Chemie und Biologie empfiehlt </w:t>
      </w:r>
      <w:r w:rsidR="001144C0" w:rsidRPr="00C252CF">
        <w:rPr>
          <w:rStyle w:val="Hervorhebung"/>
        </w:rPr>
        <w:t>Ring</w:t>
      </w:r>
      <w:r w:rsidR="001144C0" w:rsidRPr="00C252CF">
        <w:rPr>
          <w:rStyle w:val="Hervorhebung"/>
          <w:u w:val="single"/>
        </w:rPr>
        <w:t>hefter</w:t>
      </w:r>
      <w:r w:rsidR="001144C0" w:rsidRPr="00C252CF">
        <w:rPr>
          <w:rStyle w:val="Hervorhebung"/>
          <w:i w:val="0"/>
          <w:iCs w:val="0"/>
        </w:rPr>
        <w:t>)</w:t>
      </w:r>
    </w:p>
    <w:p w14:paraId="4F6D1346" w14:textId="77777777" w:rsidR="00E55F51" w:rsidRPr="00C252CF" w:rsidRDefault="00E55F51" w:rsidP="00C252CF">
      <w:pPr>
        <w:numPr>
          <w:ilvl w:val="0"/>
          <w:numId w:val="2"/>
        </w:numPr>
        <w:spacing w:line="360" w:lineRule="auto"/>
        <w:ind w:left="709" w:right="260"/>
        <w:jc w:val="both"/>
        <w:rPr>
          <w:rFonts w:ascii="Calibri" w:hAnsi="Calibri" w:cs="Calibri"/>
        </w:rPr>
      </w:pPr>
      <w:r w:rsidRPr="00C252CF">
        <w:rPr>
          <w:rFonts w:ascii="Calibri" w:hAnsi="Calibri" w:cs="Calibri"/>
        </w:rPr>
        <w:t>je ein karierter und linierter Block mit beidseitigem Rand</w:t>
      </w:r>
    </w:p>
    <w:p w14:paraId="26893966" w14:textId="6D0F48E1" w:rsidR="00E55F51" w:rsidRPr="00C252CF" w:rsidRDefault="00E55F51" w:rsidP="00C252CF">
      <w:pPr>
        <w:numPr>
          <w:ilvl w:val="0"/>
          <w:numId w:val="2"/>
        </w:numPr>
        <w:spacing w:line="360" w:lineRule="auto"/>
        <w:ind w:left="709" w:right="260"/>
        <w:jc w:val="both"/>
        <w:rPr>
          <w:rFonts w:ascii="Calibri" w:hAnsi="Calibri" w:cs="Calibri"/>
        </w:rPr>
      </w:pPr>
      <w:r w:rsidRPr="00C252CF">
        <w:rPr>
          <w:rFonts w:ascii="Calibri" w:hAnsi="Calibri" w:cs="Calibri"/>
        </w:rPr>
        <w:t>ein Block mit weißem Papier</w:t>
      </w:r>
    </w:p>
    <w:p w14:paraId="7E6BE089" w14:textId="7BCF3A5B" w:rsidR="001144C0" w:rsidRPr="00C252CF" w:rsidRDefault="001144C0" w:rsidP="00C252CF">
      <w:pPr>
        <w:numPr>
          <w:ilvl w:val="0"/>
          <w:numId w:val="2"/>
        </w:numPr>
        <w:spacing w:line="360" w:lineRule="auto"/>
        <w:ind w:left="709" w:right="260"/>
        <w:jc w:val="both"/>
        <w:rPr>
          <w:rFonts w:ascii="Calibri" w:hAnsi="Calibri" w:cs="Calibri"/>
        </w:rPr>
      </w:pPr>
      <w:r w:rsidRPr="00C252CF">
        <w:rPr>
          <w:rFonts w:ascii="Calibri" w:hAnsi="Calibri" w:cs="Calibri"/>
        </w:rPr>
        <w:t>einige A2-Blätter für große Plakate im Stamm- oder Fachunterricht</w:t>
      </w:r>
    </w:p>
    <w:p w14:paraId="796BD724" w14:textId="77777777" w:rsidR="00E55F51" w:rsidRPr="00C252CF" w:rsidRDefault="00E55F51" w:rsidP="00C252CF">
      <w:pPr>
        <w:numPr>
          <w:ilvl w:val="0"/>
          <w:numId w:val="2"/>
        </w:numPr>
        <w:spacing w:line="360" w:lineRule="auto"/>
        <w:ind w:left="709" w:right="260"/>
        <w:jc w:val="both"/>
        <w:rPr>
          <w:rFonts w:ascii="Calibri" w:hAnsi="Calibri" w:cs="Calibri"/>
        </w:rPr>
      </w:pPr>
      <w:r w:rsidRPr="00C252CF">
        <w:rPr>
          <w:rFonts w:ascii="Calibri" w:hAnsi="Calibri" w:cs="Calibri"/>
        </w:rPr>
        <w:t>Federtasche mit:</w:t>
      </w:r>
      <w:r w:rsidRPr="00C252CF">
        <w:rPr>
          <w:rFonts w:ascii="Calibri" w:hAnsi="Calibri" w:cs="Calibri"/>
        </w:rPr>
        <w:tab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490"/>
        <w:gridCol w:w="3489"/>
        <w:gridCol w:w="3487"/>
      </w:tblGrid>
      <w:tr w:rsidR="00E55F51" w:rsidRPr="00C252CF" w14:paraId="5092F8C9" w14:textId="77777777" w:rsidTr="00BE6964">
        <w:tc>
          <w:tcPr>
            <w:tcW w:w="1667" w:type="pct"/>
            <w:shd w:val="clear" w:color="auto" w:fill="auto"/>
          </w:tcPr>
          <w:p w14:paraId="39297F28" w14:textId="77777777" w:rsidR="00E55F51" w:rsidRPr="00C252CF" w:rsidRDefault="00E55F51" w:rsidP="00C252CF">
            <w:pPr>
              <w:numPr>
                <w:ilvl w:val="0"/>
                <w:numId w:val="1"/>
              </w:numPr>
              <w:spacing w:line="276" w:lineRule="auto"/>
              <w:ind w:left="709" w:right="260"/>
              <w:jc w:val="both"/>
              <w:rPr>
                <w:rFonts w:ascii="Calibri" w:hAnsi="Calibri" w:cs="Calibri"/>
              </w:rPr>
            </w:pPr>
            <w:r w:rsidRPr="00C252CF">
              <w:rPr>
                <w:rFonts w:ascii="Calibri" w:hAnsi="Calibri" w:cs="Calibri"/>
              </w:rPr>
              <w:t>Füller (!)</w:t>
            </w:r>
          </w:p>
          <w:p w14:paraId="07FFFDC6" w14:textId="77777777" w:rsidR="00E55F51" w:rsidRPr="00C252CF" w:rsidRDefault="00E55F51" w:rsidP="00C252CF">
            <w:pPr>
              <w:numPr>
                <w:ilvl w:val="0"/>
                <w:numId w:val="1"/>
              </w:numPr>
              <w:spacing w:line="276" w:lineRule="auto"/>
              <w:ind w:left="709" w:right="260"/>
              <w:jc w:val="both"/>
              <w:rPr>
                <w:rFonts w:ascii="Calibri" w:hAnsi="Calibri" w:cs="Calibri"/>
              </w:rPr>
            </w:pPr>
            <w:r w:rsidRPr="00C252CF">
              <w:rPr>
                <w:rFonts w:ascii="Calibri" w:hAnsi="Calibri" w:cs="Calibri"/>
              </w:rPr>
              <w:t>Lineal</w:t>
            </w:r>
          </w:p>
          <w:p w14:paraId="4A1449F7" w14:textId="525C0152" w:rsidR="00E55F51" w:rsidRPr="00C252CF" w:rsidRDefault="00BE6964" w:rsidP="00C252CF">
            <w:pPr>
              <w:pStyle w:val="Listenabsatz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47" w:line="293" w:lineRule="exact"/>
              <w:ind w:left="709" w:right="260"/>
              <w:jc w:val="both"/>
              <w:rPr>
                <w:rFonts w:ascii="Calibri"/>
                <w:i/>
                <w:color w:val="000000"/>
              </w:rPr>
            </w:pPr>
            <w:r w:rsidRPr="00C252CF">
              <w:rPr>
                <w:rFonts w:ascii="Calibri"/>
                <w:color w:val="000000"/>
              </w:rPr>
              <w:t>Bleistifte</w:t>
            </w:r>
            <w:r w:rsidRPr="00C252CF">
              <w:rPr>
                <w:rFonts w:ascii="Calibri"/>
                <w:color w:val="000000"/>
                <w:spacing w:val="1"/>
              </w:rPr>
              <w:t xml:space="preserve"> </w:t>
            </w:r>
            <w:r w:rsidRPr="00C252CF">
              <w:rPr>
                <w:rFonts w:ascii="Calibri"/>
                <w:color w:val="000000"/>
              </w:rPr>
              <w:t>der</w:t>
            </w:r>
            <w:r w:rsidRPr="00C252CF">
              <w:rPr>
                <w:rFonts w:ascii="Calibri"/>
                <w:color w:val="000000"/>
                <w:spacing w:val="2"/>
              </w:rPr>
              <w:t xml:space="preserve"> </w:t>
            </w:r>
            <w:r w:rsidRPr="00C252CF">
              <w:rPr>
                <w:rFonts w:ascii="Calibri" w:hAnsi="Calibri" w:cs="Calibri"/>
                <w:color w:val="000000"/>
                <w:spacing w:val="-3"/>
              </w:rPr>
              <w:t xml:space="preserve">Stärke </w:t>
            </w:r>
            <w:r w:rsidRPr="00C252CF">
              <w:rPr>
                <w:rFonts w:ascii="Calibri"/>
                <w:b/>
                <w:color w:val="000000"/>
                <w:spacing w:val="-1"/>
              </w:rPr>
              <w:t>H,</w:t>
            </w:r>
            <w:r w:rsidRPr="00C252CF">
              <w:rPr>
                <w:rFonts w:ascii="Calibri"/>
                <w:b/>
                <w:color w:val="000000"/>
              </w:rPr>
              <w:t xml:space="preserve"> </w:t>
            </w:r>
            <w:r w:rsidRPr="00C252CF">
              <w:rPr>
                <w:rFonts w:ascii="Calibri"/>
                <w:b/>
                <w:color w:val="000000"/>
                <w:spacing w:val="-3"/>
              </w:rPr>
              <w:t>HB,</w:t>
            </w:r>
            <w:r w:rsidRPr="00C252CF">
              <w:rPr>
                <w:rFonts w:ascii="Calibri"/>
                <w:b/>
                <w:color w:val="000000"/>
                <w:spacing w:val="2"/>
              </w:rPr>
              <w:t xml:space="preserve"> </w:t>
            </w:r>
            <w:r w:rsidRPr="00C252CF">
              <w:rPr>
                <w:rFonts w:ascii="Calibri"/>
                <w:b/>
                <w:color w:val="000000"/>
              </w:rPr>
              <w:t>B</w:t>
            </w:r>
            <w:r w:rsidRPr="00C252CF">
              <w:rPr>
                <w:rFonts w:ascii="Calibri"/>
                <w:b/>
                <w:color w:val="000000"/>
                <w:spacing w:val="2"/>
              </w:rPr>
              <w:t xml:space="preserve"> </w:t>
            </w:r>
            <w:r w:rsidRPr="00C252CF">
              <w:rPr>
                <w:rFonts w:ascii="Calibri"/>
                <w:i/>
                <w:color w:val="000000"/>
                <w:spacing w:val="1"/>
              </w:rPr>
              <w:t xml:space="preserve">(auch </w:t>
            </w:r>
            <w:r w:rsidRPr="00C252CF">
              <w:rPr>
                <w:rFonts w:ascii="Calibri" w:hAnsi="Calibri" w:cs="Calibri"/>
                <w:i/>
                <w:color w:val="000000"/>
                <w:spacing w:val="1"/>
              </w:rPr>
              <w:t xml:space="preserve">für </w:t>
            </w:r>
            <w:r w:rsidRPr="00C252CF">
              <w:rPr>
                <w:rFonts w:ascii="Calibri"/>
                <w:i/>
                <w:color w:val="000000"/>
              </w:rPr>
              <w:t>Kunst)</w:t>
            </w:r>
          </w:p>
        </w:tc>
        <w:tc>
          <w:tcPr>
            <w:tcW w:w="1667" w:type="pct"/>
            <w:shd w:val="clear" w:color="auto" w:fill="auto"/>
          </w:tcPr>
          <w:p w14:paraId="7DEEC310" w14:textId="77777777" w:rsidR="00E55F51" w:rsidRPr="00C252CF" w:rsidRDefault="00E55F51" w:rsidP="00C252CF">
            <w:pPr>
              <w:numPr>
                <w:ilvl w:val="0"/>
                <w:numId w:val="1"/>
              </w:numPr>
              <w:spacing w:line="276" w:lineRule="auto"/>
              <w:ind w:left="709" w:right="260"/>
              <w:jc w:val="both"/>
              <w:rPr>
                <w:rFonts w:ascii="Calibri" w:hAnsi="Calibri" w:cs="Calibri"/>
              </w:rPr>
            </w:pPr>
            <w:r w:rsidRPr="00C252CF">
              <w:rPr>
                <w:rFonts w:ascii="Calibri" w:hAnsi="Calibri" w:cs="Calibri"/>
              </w:rPr>
              <w:t>Spitzer</w:t>
            </w:r>
          </w:p>
          <w:p w14:paraId="35F09686" w14:textId="77777777" w:rsidR="00BE6964" w:rsidRPr="00C252CF" w:rsidRDefault="00E55F51" w:rsidP="00C252CF">
            <w:pPr>
              <w:numPr>
                <w:ilvl w:val="0"/>
                <w:numId w:val="1"/>
              </w:numPr>
              <w:spacing w:line="276" w:lineRule="auto"/>
              <w:ind w:left="709" w:right="260"/>
              <w:jc w:val="both"/>
              <w:rPr>
                <w:rFonts w:ascii="Calibri" w:hAnsi="Calibri" w:cs="Calibri"/>
              </w:rPr>
            </w:pPr>
            <w:r w:rsidRPr="00C252CF">
              <w:rPr>
                <w:rFonts w:ascii="Calibri" w:hAnsi="Calibri" w:cs="Calibri"/>
              </w:rPr>
              <w:t>Schere</w:t>
            </w:r>
            <w:r w:rsidR="00BE6964" w:rsidRPr="00C252CF">
              <w:rPr>
                <w:rFonts w:ascii="Calibri" w:hAnsi="Calibri" w:cs="Calibri"/>
              </w:rPr>
              <w:t xml:space="preserve"> </w:t>
            </w:r>
          </w:p>
          <w:p w14:paraId="028B4502" w14:textId="551F89A6" w:rsidR="00BE6964" w:rsidRPr="00C252CF" w:rsidRDefault="00BE6964" w:rsidP="00C252CF">
            <w:pPr>
              <w:numPr>
                <w:ilvl w:val="0"/>
                <w:numId w:val="1"/>
              </w:numPr>
              <w:spacing w:line="276" w:lineRule="auto"/>
              <w:ind w:left="709" w:right="260"/>
              <w:jc w:val="both"/>
              <w:rPr>
                <w:rFonts w:ascii="Calibri" w:hAnsi="Calibri" w:cs="Calibri"/>
              </w:rPr>
            </w:pPr>
            <w:r w:rsidRPr="00C252CF">
              <w:rPr>
                <w:rFonts w:ascii="Calibri" w:hAnsi="Calibri" w:cs="Calibri"/>
              </w:rPr>
              <w:t>Buntstiften</w:t>
            </w:r>
          </w:p>
          <w:p w14:paraId="5D73C5F9" w14:textId="0821A085" w:rsidR="00E55F51" w:rsidRPr="00C252CF" w:rsidRDefault="00BE6964" w:rsidP="00C252CF">
            <w:pPr>
              <w:numPr>
                <w:ilvl w:val="0"/>
                <w:numId w:val="1"/>
              </w:numPr>
              <w:spacing w:line="276" w:lineRule="auto"/>
              <w:ind w:left="709" w:right="260"/>
              <w:jc w:val="both"/>
              <w:rPr>
                <w:rFonts w:ascii="Calibri" w:hAnsi="Calibri" w:cs="Calibri"/>
              </w:rPr>
            </w:pPr>
            <w:r w:rsidRPr="00C252CF">
              <w:rPr>
                <w:rFonts w:ascii="Calibri" w:hAnsi="Calibri" w:cs="Calibri"/>
              </w:rPr>
              <w:t>Radiergummi</w:t>
            </w:r>
          </w:p>
        </w:tc>
        <w:tc>
          <w:tcPr>
            <w:tcW w:w="1667" w:type="pct"/>
            <w:shd w:val="clear" w:color="auto" w:fill="auto"/>
          </w:tcPr>
          <w:p w14:paraId="3D7EC8DC" w14:textId="77777777" w:rsidR="00E55F51" w:rsidRPr="00C252CF" w:rsidRDefault="00E55F51" w:rsidP="00C252CF">
            <w:pPr>
              <w:numPr>
                <w:ilvl w:val="0"/>
                <w:numId w:val="1"/>
              </w:numPr>
              <w:spacing w:line="276" w:lineRule="auto"/>
              <w:ind w:left="709" w:right="260"/>
              <w:jc w:val="both"/>
              <w:rPr>
                <w:rFonts w:ascii="Calibri" w:hAnsi="Calibri" w:cs="Calibri"/>
              </w:rPr>
            </w:pPr>
            <w:r w:rsidRPr="00C252CF">
              <w:rPr>
                <w:rFonts w:ascii="Calibri" w:hAnsi="Calibri" w:cs="Calibri"/>
              </w:rPr>
              <w:t>Klebstift</w:t>
            </w:r>
          </w:p>
          <w:p w14:paraId="43EC6CE0" w14:textId="77777777" w:rsidR="00E55F51" w:rsidRPr="00C252CF" w:rsidRDefault="00E55F51" w:rsidP="00C252CF">
            <w:pPr>
              <w:numPr>
                <w:ilvl w:val="0"/>
                <w:numId w:val="1"/>
              </w:numPr>
              <w:spacing w:line="276" w:lineRule="auto"/>
              <w:ind w:left="709" w:right="260"/>
              <w:jc w:val="both"/>
              <w:rPr>
                <w:rFonts w:ascii="Calibri" w:hAnsi="Calibri" w:cs="Calibri"/>
              </w:rPr>
            </w:pPr>
            <w:r w:rsidRPr="00C252CF">
              <w:rPr>
                <w:rFonts w:ascii="Calibri" w:hAnsi="Calibri" w:cs="Calibri"/>
              </w:rPr>
              <w:t>Geometriedreieck</w:t>
            </w:r>
          </w:p>
          <w:p w14:paraId="601995C1" w14:textId="77777777" w:rsidR="00E55F51" w:rsidRPr="00C252CF" w:rsidRDefault="00E55F51" w:rsidP="00C252CF">
            <w:pPr>
              <w:numPr>
                <w:ilvl w:val="0"/>
                <w:numId w:val="1"/>
              </w:numPr>
              <w:spacing w:line="276" w:lineRule="auto"/>
              <w:ind w:left="709" w:right="260"/>
              <w:jc w:val="both"/>
            </w:pPr>
            <w:r w:rsidRPr="00C252CF">
              <w:rPr>
                <w:rFonts w:ascii="Calibri" w:hAnsi="Calibri" w:cs="Calibri"/>
              </w:rPr>
              <w:t>Zirkel</w:t>
            </w:r>
          </w:p>
        </w:tc>
      </w:tr>
    </w:tbl>
    <w:p w14:paraId="2730786E" w14:textId="77777777" w:rsidR="00E55F51" w:rsidRPr="00C252CF" w:rsidRDefault="00E55F51" w:rsidP="00C252CF">
      <w:pPr>
        <w:numPr>
          <w:ilvl w:val="0"/>
          <w:numId w:val="2"/>
        </w:numPr>
        <w:spacing w:before="240" w:line="360" w:lineRule="auto"/>
        <w:ind w:left="709" w:right="260"/>
        <w:jc w:val="both"/>
        <w:rPr>
          <w:rFonts w:ascii="Calibri" w:hAnsi="Calibri" w:cs="Calibri"/>
        </w:rPr>
      </w:pPr>
      <w:r w:rsidRPr="00C252CF">
        <w:rPr>
          <w:rFonts w:ascii="Calibri" w:hAnsi="Calibri" w:cs="Calibri"/>
        </w:rPr>
        <w:t xml:space="preserve">für den </w:t>
      </w:r>
      <w:r w:rsidRPr="00C252CF">
        <w:t>Sportunterricht</w:t>
      </w:r>
      <w:r w:rsidRPr="00C252CF">
        <w:rPr>
          <w:rFonts w:ascii="Calibri" w:hAnsi="Calibri" w:cs="Calibri"/>
        </w:rPr>
        <w:t>: ein Sportbeutel mit Sportschuhen und Sportkleidung</w:t>
      </w:r>
    </w:p>
    <w:p w14:paraId="0988EEA1" w14:textId="77777777" w:rsidR="00E55F51" w:rsidRPr="00C252CF" w:rsidRDefault="00E55F51" w:rsidP="00C252CF">
      <w:pPr>
        <w:numPr>
          <w:ilvl w:val="0"/>
          <w:numId w:val="2"/>
        </w:numPr>
        <w:spacing w:line="360" w:lineRule="auto"/>
        <w:ind w:left="709" w:right="260"/>
        <w:jc w:val="both"/>
        <w:rPr>
          <w:rFonts w:ascii="Calibri" w:hAnsi="Calibri" w:cs="Calibri"/>
        </w:rPr>
      </w:pPr>
      <w:r w:rsidRPr="00C252CF">
        <w:rPr>
          <w:rFonts w:ascii="Calibri" w:hAnsi="Calibri" w:cs="Calibri"/>
        </w:rPr>
        <w:t xml:space="preserve">für den </w:t>
      </w:r>
      <w:r w:rsidRPr="00C252CF">
        <w:rPr>
          <w:rStyle w:val="Absatz-Standardschriftart1"/>
          <w:rFonts w:ascii="Calibri" w:hAnsi="Calibri" w:cs="Calibri"/>
          <w:b/>
          <w:bCs/>
        </w:rPr>
        <w:t>Kunstunterricht: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233"/>
        <w:gridCol w:w="5233"/>
      </w:tblGrid>
      <w:tr w:rsidR="00151328" w:rsidRPr="00C252CF" w14:paraId="0A7D87C4" w14:textId="77777777" w:rsidTr="00151328">
        <w:tc>
          <w:tcPr>
            <w:tcW w:w="2500" w:type="pct"/>
            <w:shd w:val="clear" w:color="auto" w:fill="auto"/>
          </w:tcPr>
          <w:p w14:paraId="653741B8" w14:textId="77777777" w:rsidR="00151328" w:rsidRPr="00C252CF" w:rsidRDefault="00151328" w:rsidP="00C252CF">
            <w:pPr>
              <w:numPr>
                <w:ilvl w:val="0"/>
                <w:numId w:val="3"/>
              </w:numPr>
              <w:spacing w:line="276" w:lineRule="auto"/>
              <w:ind w:left="709" w:right="260"/>
              <w:jc w:val="both"/>
              <w:rPr>
                <w:rFonts w:ascii="Calibri" w:hAnsi="Calibri" w:cs="Calibri"/>
              </w:rPr>
            </w:pPr>
            <w:r w:rsidRPr="00C252CF">
              <w:rPr>
                <w:rFonts w:ascii="Calibri" w:hAnsi="Calibri" w:cs="Calibri"/>
              </w:rPr>
              <w:t xml:space="preserve">A3-Mappe </w:t>
            </w:r>
          </w:p>
          <w:p w14:paraId="13E128A2" w14:textId="2E1E856B" w:rsidR="00F82D24" w:rsidRPr="00C252CF" w:rsidRDefault="00151328" w:rsidP="00C252CF">
            <w:pPr>
              <w:numPr>
                <w:ilvl w:val="0"/>
                <w:numId w:val="3"/>
              </w:numPr>
              <w:spacing w:line="276" w:lineRule="auto"/>
              <w:ind w:left="709" w:right="260"/>
              <w:jc w:val="both"/>
              <w:rPr>
                <w:rFonts w:ascii="Calibri" w:hAnsi="Calibri" w:cs="Calibri"/>
              </w:rPr>
            </w:pPr>
            <w:r w:rsidRPr="00C252CF">
              <w:rPr>
                <w:rFonts w:ascii="Calibri" w:hAnsi="Calibri" w:cs="Calibri"/>
              </w:rPr>
              <w:t xml:space="preserve">1 Block </w:t>
            </w:r>
            <w:r w:rsidR="00F82D24" w:rsidRPr="00C252CF">
              <w:rPr>
                <w:rFonts w:ascii="Calibri" w:hAnsi="Calibri" w:cs="Calibri"/>
              </w:rPr>
              <w:t xml:space="preserve">A3 </w:t>
            </w:r>
            <w:r w:rsidRPr="00C252CF">
              <w:rPr>
                <w:rFonts w:ascii="Calibri" w:hAnsi="Calibri" w:cs="Calibri"/>
              </w:rPr>
              <w:t>Zeichen</w:t>
            </w:r>
            <w:r w:rsidRPr="00C252CF">
              <w:rPr>
                <w:rFonts w:ascii="Calibri" w:hAnsi="Calibri" w:cs="Calibri"/>
                <w:b/>
                <w:bCs/>
              </w:rPr>
              <w:t>karton</w:t>
            </w:r>
            <w:r w:rsidR="00F82D24" w:rsidRPr="00C252CF">
              <w:rPr>
                <w:rFonts w:ascii="Calibri" w:hAnsi="Calibri" w:cs="Calibri"/>
              </w:rPr>
              <w:t xml:space="preserve"> weiß </w:t>
            </w:r>
          </w:p>
        </w:tc>
        <w:tc>
          <w:tcPr>
            <w:tcW w:w="2500" w:type="pct"/>
            <w:shd w:val="clear" w:color="auto" w:fill="auto"/>
          </w:tcPr>
          <w:p w14:paraId="21D52F1F" w14:textId="4F597EB0" w:rsidR="00151328" w:rsidRPr="00C252CF" w:rsidRDefault="00081947" w:rsidP="00C252CF">
            <w:pPr>
              <w:numPr>
                <w:ilvl w:val="0"/>
                <w:numId w:val="3"/>
              </w:numPr>
              <w:spacing w:line="276" w:lineRule="auto"/>
              <w:ind w:left="709" w:right="260"/>
              <w:jc w:val="both"/>
              <w:rPr>
                <w:rFonts w:ascii="Calibri" w:hAnsi="Calibri" w:cs="Calibri"/>
              </w:rPr>
            </w:pPr>
            <w:r w:rsidRPr="00C252CF">
              <w:rPr>
                <w:rFonts w:ascii="Calibri" w:hAnsi="Calibri" w:cs="Calibri"/>
              </w:rPr>
              <w:t>Bleistifte der Stärke H, HB, B</w:t>
            </w:r>
          </w:p>
        </w:tc>
      </w:tr>
    </w:tbl>
    <w:p w14:paraId="01102A21" w14:textId="64ED5941" w:rsidR="00E55F51" w:rsidRPr="00C252CF" w:rsidRDefault="00E55F51" w:rsidP="00C252CF">
      <w:pPr>
        <w:numPr>
          <w:ilvl w:val="0"/>
          <w:numId w:val="2"/>
        </w:numPr>
        <w:spacing w:before="240" w:line="360" w:lineRule="auto"/>
        <w:ind w:left="709" w:right="260"/>
        <w:jc w:val="both"/>
        <w:rPr>
          <w:rFonts w:ascii="Calibri" w:hAnsi="Calibri" w:cs="Calibri"/>
        </w:rPr>
      </w:pPr>
      <w:r w:rsidRPr="00C252CF">
        <w:rPr>
          <w:rFonts w:ascii="Calibri" w:hAnsi="Calibri" w:cs="Calibri"/>
        </w:rPr>
        <w:t xml:space="preserve">einen </w:t>
      </w:r>
      <w:r w:rsidRPr="00C252CF">
        <w:rPr>
          <w:rFonts w:ascii="Calibri" w:hAnsi="Calibri" w:cs="Calibri"/>
          <w:b/>
        </w:rPr>
        <w:t>Schülerkalender</w:t>
      </w:r>
      <w:r w:rsidRPr="00C252CF">
        <w:rPr>
          <w:rFonts w:ascii="Calibri" w:hAnsi="Calibri" w:cs="Calibri"/>
        </w:rPr>
        <w:t xml:space="preserve"> oder ein A5-</w:t>
      </w:r>
      <w:r w:rsidRPr="00C252CF">
        <w:rPr>
          <w:rFonts w:ascii="Calibri" w:hAnsi="Calibri" w:cs="Calibri"/>
          <w:b/>
        </w:rPr>
        <w:t>Hausaufgabenheft</w:t>
      </w:r>
    </w:p>
    <w:p w14:paraId="346E406A" w14:textId="6B325BE9" w:rsidR="001144C0" w:rsidRPr="00C252CF" w:rsidRDefault="00E66323" w:rsidP="00C252CF">
      <w:pPr>
        <w:pStyle w:val="Listenabsatz"/>
        <w:widowControl w:val="0"/>
        <w:numPr>
          <w:ilvl w:val="0"/>
          <w:numId w:val="2"/>
        </w:numPr>
        <w:autoSpaceDE w:val="0"/>
        <w:autoSpaceDN w:val="0"/>
        <w:spacing w:line="293" w:lineRule="exact"/>
        <w:ind w:left="709" w:right="260"/>
        <w:jc w:val="both"/>
        <w:rPr>
          <w:rFonts w:ascii="Calibri"/>
          <w:color w:val="000000"/>
        </w:rPr>
      </w:pPr>
      <w:r w:rsidRPr="00C252CF">
        <w:rPr>
          <w:rFonts w:ascii="Calibri" w:hAnsi="Calibri" w:cs="Calibri"/>
          <w:b/>
          <w:color w:val="000000"/>
          <w:spacing w:val="-1"/>
          <w:u w:val="single"/>
        </w:rPr>
        <w:t xml:space="preserve">Bitte überweisen Sie </w:t>
      </w:r>
      <w:r w:rsidR="001144C0" w:rsidRPr="00C252CF">
        <w:rPr>
          <w:rFonts w:ascii="Calibri" w:hAnsi="Calibri" w:cs="Calibri"/>
          <w:b/>
          <w:color w:val="000000"/>
          <w:spacing w:val="-1"/>
          <w:u w:val="single"/>
        </w:rPr>
        <w:t>3</w:t>
      </w:r>
      <w:r w:rsidRPr="00C252CF">
        <w:rPr>
          <w:rFonts w:ascii="Calibri" w:hAnsi="Calibri" w:cs="Calibri"/>
          <w:b/>
          <w:color w:val="000000"/>
          <w:spacing w:val="-1"/>
          <w:u w:val="single"/>
        </w:rPr>
        <w:t>5</w:t>
      </w:r>
      <w:r w:rsidR="001144C0" w:rsidRPr="00C252CF">
        <w:rPr>
          <w:rFonts w:ascii="Calibri" w:hAnsi="Calibri" w:cs="Calibri"/>
          <w:b/>
          <w:color w:val="000000"/>
          <w:spacing w:val="-1"/>
          <w:u w:val="single"/>
        </w:rPr>
        <w:t>€</w:t>
      </w:r>
      <w:r w:rsidRPr="00C252CF">
        <w:rPr>
          <w:rFonts w:ascii="Calibri" w:hAnsi="Calibri" w:cs="Calibri"/>
          <w:b/>
          <w:color w:val="000000"/>
          <w:spacing w:val="-1"/>
          <w:u w:val="single"/>
        </w:rPr>
        <w:t xml:space="preserve"> </w:t>
      </w:r>
      <w:r w:rsidR="00C252CF">
        <w:rPr>
          <w:rFonts w:ascii="Calibri" w:hAnsi="Calibri" w:cs="Calibri"/>
          <w:b/>
          <w:color w:val="000000"/>
          <w:spacing w:val="-1"/>
          <w:u w:val="single"/>
        </w:rPr>
        <w:t>auf folgendes</w:t>
      </w:r>
      <w:r w:rsidRPr="00C252CF">
        <w:rPr>
          <w:rFonts w:ascii="Calibri" w:hAnsi="Calibri" w:cs="Calibri"/>
          <w:b/>
          <w:color w:val="000000"/>
          <w:spacing w:val="-1"/>
          <w:u w:val="single"/>
        </w:rPr>
        <w:t xml:space="preserve"> Konto</w:t>
      </w:r>
      <w:r w:rsidR="00C252CF">
        <w:rPr>
          <w:rFonts w:ascii="Calibri" w:hAnsi="Calibri" w:cs="Calibri"/>
          <w:b/>
          <w:color w:val="000000"/>
          <w:spacing w:val="-1"/>
        </w:rPr>
        <w:t xml:space="preserve"> </w:t>
      </w:r>
      <w:r w:rsidR="001144C0" w:rsidRPr="00C252CF">
        <w:rPr>
          <w:rFonts w:ascii="Calibri"/>
          <w:color w:val="000000"/>
          <w:spacing w:val="-1"/>
        </w:rPr>
        <w:t>(</w:t>
      </w:r>
      <w:r w:rsidRPr="00C252CF">
        <w:rPr>
          <w:rFonts w:ascii="Calibri"/>
          <w:color w:val="000000"/>
          <w:spacing w:val="-1"/>
        </w:rPr>
        <w:t>Materialgeld</w:t>
      </w:r>
      <w:r w:rsidR="001144C0" w:rsidRPr="00C252CF">
        <w:rPr>
          <w:rFonts w:ascii="Calibri"/>
          <w:color w:val="000000"/>
        </w:rPr>
        <w:t>)</w:t>
      </w:r>
    </w:p>
    <w:p w14:paraId="23ED098C" w14:textId="77777777" w:rsidR="005B2386" w:rsidRPr="00C252CF" w:rsidRDefault="005B2386" w:rsidP="00C252CF">
      <w:pPr>
        <w:spacing w:line="360" w:lineRule="auto"/>
        <w:ind w:left="709" w:right="260"/>
        <w:jc w:val="both"/>
        <w:rPr>
          <w:rFonts w:ascii="Calibri" w:hAnsi="Calibri" w:cs="Calibri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7059"/>
      </w:tblGrid>
      <w:tr w:rsidR="00C252CF" w:rsidRPr="00C252CF" w14:paraId="5845347E" w14:textId="77777777" w:rsidTr="006A013B">
        <w:tc>
          <w:tcPr>
            <w:tcW w:w="3397" w:type="dxa"/>
          </w:tcPr>
          <w:p w14:paraId="456BD4FF" w14:textId="77777777" w:rsidR="00C252CF" w:rsidRPr="00C252CF" w:rsidRDefault="00C252CF" w:rsidP="00C252CF">
            <w:pPr>
              <w:ind w:left="709" w:right="260"/>
              <w:jc w:val="both"/>
              <w:rPr>
                <w:rFonts w:ascii="Calibri" w:hAnsi="Calibri" w:cs="Calibri"/>
                <w:iCs/>
              </w:rPr>
            </w:pPr>
            <w:r w:rsidRPr="00C252CF">
              <w:rPr>
                <w:rFonts w:ascii="Calibri" w:hAnsi="Calibri" w:cs="Calibri"/>
                <w:iCs/>
              </w:rPr>
              <w:t>Empfänger:</w:t>
            </w:r>
          </w:p>
        </w:tc>
        <w:tc>
          <w:tcPr>
            <w:tcW w:w="7059" w:type="dxa"/>
          </w:tcPr>
          <w:p w14:paraId="54D70770" w14:textId="77777777" w:rsidR="00C252CF" w:rsidRPr="00C252CF" w:rsidRDefault="00C252CF" w:rsidP="00C252CF">
            <w:pPr>
              <w:ind w:left="709" w:right="260"/>
              <w:jc w:val="both"/>
              <w:rPr>
                <w:rFonts w:ascii="Calibri" w:hAnsi="Calibri" w:cs="Calibri"/>
                <w:i/>
              </w:rPr>
            </w:pPr>
            <w:r w:rsidRPr="00C252CF">
              <w:rPr>
                <w:rFonts w:ascii="Calibri" w:hAnsi="Calibri" w:cs="Calibri"/>
                <w:i/>
              </w:rPr>
              <w:t>"Kaleidoskop" Jena, Staatliche Gemeinschaftsschule</w:t>
            </w:r>
          </w:p>
        </w:tc>
      </w:tr>
      <w:tr w:rsidR="00C252CF" w:rsidRPr="00C252CF" w14:paraId="2816BA3F" w14:textId="77777777" w:rsidTr="006A013B">
        <w:tc>
          <w:tcPr>
            <w:tcW w:w="3397" w:type="dxa"/>
          </w:tcPr>
          <w:p w14:paraId="71FBB9AF" w14:textId="77777777" w:rsidR="00C252CF" w:rsidRPr="00C252CF" w:rsidRDefault="00C252CF" w:rsidP="00C252CF">
            <w:pPr>
              <w:ind w:left="709" w:right="260"/>
              <w:jc w:val="both"/>
              <w:rPr>
                <w:rFonts w:ascii="Calibri" w:hAnsi="Calibri" w:cs="Calibri"/>
                <w:iCs/>
              </w:rPr>
            </w:pPr>
            <w:r w:rsidRPr="00C252CF">
              <w:rPr>
                <w:rFonts w:ascii="Calibri" w:hAnsi="Calibri" w:cs="Calibri"/>
                <w:iCs/>
              </w:rPr>
              <w:t>IBAN:</w:t>
            </w:r>
          </w:p>
        </w:tc>
        <w:tc>
          <w:tcPr>
            <w:tcW w:w="7059" w:type="dxa"/>
          </w:tcPr>
          <w:p w14:paraId="610F6EB3" w14:textId="77777777" w:rsidR="00C252CF" w:rsidRPr="00C252CF" w:rsidRDefault="00C252CF" w:rsidP="00C252CF">
            <w:pPr>
              <w:ind w:left="709" w:right="260"/>
              <w:jc w:val="both"/>
              <w:rPr>
                <w:rFonts w:ascii="Calibri" w:hAnsi="Calibri" w:cs="Calibri"/>
                <w:i/>
              </w:rPr>
            </w:pPr>
            <w:r w:rsidRPr="00C252CF">
              <w:rPr>
                <w:rFonts w:ascii="Calibri" w:hAnsi="Calibri" w:cs="Calibri"/>
                <w:i/>
              </w:rPr>
              <w:t>DE74 8305 3030 0018 0286 67</w:t>
            </w:r>
          </w:p>
        </w:tc>
      </w:tr>
      <w:tr w:rsidR="00C252CF" w:rsidRPr="00C252CF" w14:paraId="77D79932" w14:textId="77777777" w:rsidTr="006A013B">
        <w:tc>
          <w:tcPr>
            <w:tcW w:w="3397" w:type="dxa"/>
          </w:tcPr>
          <w:p w14:paraId="0AF3C7F9" w14:textId="77777777" w:rsidR="00C252CF" w:rsidRPr="00C252CF" w:rsidRDefault="00C252CF" w:rsidP="00C252CF">
            <w:pPr>
              <w:ind w:left="709" w:right="260"/>
              <w:jc w:val="both"/>
              <w:rPr>
                <w:rFonts w:ascii="Calibri" w:hAnsi="Calibri" w:cs="Calibri"/>
                <w:iCs/>
              </w:rPr>
            </w:pPr>
            <w:r w:rsidRPr="00C252CF">
              <w:rPr>
                <w:rFonts w:ascii="Calibri" w:hAnsi="Calibri" w:cs="Calibri"/>
                <w:iCs/>
              </w:rPr>
              <w:t>Betrag:</w:t>
            </w:r>
          </w:p>
        </w:tc>
        <w:tc>
          <w:tcPr>
            <w:tcW w:w="7059" w:type="dxa"/>
          </w:tcPr>
          <w:p w14:paraId="454B6111" w14:textId="77777777" w:rsidR="00C252CF" w:rsidRPr="00C252CF" w:rsidRDefault="00C252CF" w:rsidP="00C252CF">
            <w:pPr>
              <w:ind w:left="709" w:right="260"/>
              <w:jc w:val="both"/>
              <w:rPr>
                <w:rFonts w:ascii="Calibri" w:hAnsi="Calibri" w:cs="Calibri"/>
                <w:i/>
              </w:rPr>
            </w:pPr>
            <w:r w:rsidRPr="00C252CF">
              <w:rPr>
                <w:rFonts w:ascii="Calibri" w:hAnsi="Calibri" w:cs="Calibri"/>
                <w:i/>
              </w:rPr>
              <w:t>35,00 Euro</w:t>
            </w:r>
          </w:p>
        </w:tc>
      </w:tr>
      <w:tr w:rsidR="00C252CF" w:rsidRPr="00C252CF" w14:paraId="01005FFE" w14:textId="77777777" w:rsidTr="006A013B">
        <w:tc>
          <w:tcPr>
            <w:tcW w:w="3397" w:type="dxa"/>
          </w:tcPr>
          <w:p w14:paraId="251D1312" w14:textId="77777777" w:rsidR="00C252CF" w:rsidRPr="00C252CF" w:rsidRDefault="00C252CF" w:rsidP="00C252CF">
            <w:pPr>
              <w:ind w:left="709" w:right="260"/>
              <w:jc w:val="both"/>
              <w:rPr>
                <w:rFonts w:ascii="Calibri" w:hAnsi="Calibri" w:cs="Calibri"/>
                <w:iCs/>
              </w:rPr>
            </w:pPr>
            <w:r w:rsidRPr="00C252CF">
              <w:rPr>
                <w:rFonts w:ascii="Calibri" w:hAnsi="Calibri" w:cs="Calibri"/>
                <w:iCs/>
              </w:rPr>
              <w:t>Verwendungszweck:</w:t>
            </w:r>
          </w:p>
        </w:tc>
        <w:tc>
          <w:tcPr>
            <w:tcW w:w="7059" w:type="dxa"/>
          </w:tcPr>
          <w:p w14:paraId="67714F69" w14:textId="77777777" w:rsidR="00C252CF" w:rsidRPr="00C252CF" w:rsidRDefault="00C252CF" w:rsidP="00C252CF">
            <w:pPr>
              <w:ind w:left="709" w:right="260"/>
              <w:jc w:val="both"/>
              <w:rPr>
                <w:rFonts w:ascii="Calibri" w:hAnsi="Calibri" w:cs="Calibri"/>
                <w:i/>
              </w:rPr>
            </w:pPr>
            <w:r w:rsidRPr="00C252CF">
              <w:rPr>
                <w:rFonts w:ascii="Calibri" w:hAnsi="Calibri" w:cs="Calibri"/>
                <w:i/>
              </w:rPr>
              <w:t>Materialgeld STAMMGRUPPENNAME</w:t>
            </w:r>
          </w:p>
        </w:tc>
      </w:tr>
      <w:tr w:rsidR="00C252CF" w:rsidRPr="00C252CF" w14:paraId="006BC246" w14:textId="77777777" w:rsidTr="006A013B">
        <w:trPr>
          <w:trHeight w:val="80"/>
        </w:trPr>
        <w:tc>
          <w:tcPr>
            <w:tcW w:w="3397" w:type="dxa"/>
          </w:tcPr>
          <w:p w14:paraId="066F3585" w14:textId="77777777" w:rsidR="00C252CF" w:rsidRPr="00C252CF" w:rsidRDefault="00C252CF" w:rsidP="00C252CF">
            <w:pPr>
              <w:ind w:left="709" w:right="260"/>
              <w:jc w:val="both"/>
              <w:rPr>
                <w:rFonts w:ascii="Calibri" w:hAnsi="Calibri" w:cs="Calibri"/>
                <w:iCs/>
              </w:rPr>
            </w:pPr>
            <w:r w:rsidRPr="00C252CF">
              <w:rPr>
                <w:rFonts w:ascii="Calibri" w:hAnsi="Calibri" w:cs="Calibri"/>
                <w:iCs/>
              </w:rPr>
              <w:t>Termin:</w:t>
            </w:r>
          </w:p>
        </w:tc>
        <w:tc>
          <w:tcPr>
            <w:tcW w:w="7059" w:type="dxa"/>
          </w:tcPr>
          <w:p w14:paraId="7364E32A" w14:textId="77777777" w:rsidR="00C252CF" w:rsidRPr="00C252CF" w:rsidRDefault="00C252CF" w:rsidP="00C252CF">
            <w:pPr>
              <w:ind w:left="709" w:right="260"/>
              <w:jc w:val="both"/>
              <w:rPr>
                <w:rFonts w:ascii="Calibri" w:hAnsi="Calibri" w:cs="Calibri"/>
                <w:i/>
              </w:rPr>
            </w:pPr>
            <w:r w:rsidRPr="00C252CF">
              <w:rPr>
                <w:rFonts w:ascii="Calibri" w:hAnsi="Calibri" w:cs="Calibri"/>
                <w:i/>
              </w:rPr>
              <w:t>24.08.2026 </w:t>
            </w:r>
          </w:p>
        </w:tc>
      </w:tr>
    </w:tbl>
    <w:p w14:paraId="642CF300" w14:textId="77777777" w:rsidR="00E55F51" w:rsidRDefault="00E55F51" w:rsidP="00C252CF">
      <w:pPr>
        <w:ind w:left="709" w:right="260"/>
        <w:jc w:val="both"/>
        <w:rPr>
          <w:rFonts w:ascii="Calibri" w:hAnsi="Calibri" w:cs="Calibri"/>
        </w:rPr>
      </w:pPr>
    </w:p>
    <w:p w14:paraId="5439B89A" w14:textId="77777777" w:rsidR="00C252CF" w:rsidRPr="00C252CF" w:rsidRDefault="00C252CF" w:rsidP="00C252CF">
      <w:pPr>
        <w:ind w:left="709" w:right="260"/>
        <w:jc w:val="both"/>
        <w:rPr>
          <w:rFonts w:ascii="Calibri" w:hAnsi="Calibri" w:cs="Calibri"/>
        </w:rPr>
      </w:pPr>
    </w:p>
    <w:p w14:paraId="31550006" w14:textId="31E8023C" w:rsidR="00E55F51" w:rsidRPr="00C252CF" w:rsidRDefault="00E55F51" w:rsidP="00C252CF">
      <w:pPr>
        <w:ind w:left="709" w:right="260"/>
        <w:jc w:val="both"/>
        <w:rPr>
          <w:rFonts w:ascii="Calibri" w:hAnsi="Calibri" w:cs="Calibri"/>
          <w:i/>
        </w:rPr>
      </w:pPr>
      <w:r w:rsidRPr="00C252CF">
        <w:rPr>
          <w:rFonts w:ascii="Calibri" w:hAnsi="Calibri" w:cs="Calibri"/>
          <w:i/>
        </w:rPr>
        <w:t>Herzlichen Dank für Ihre Unterstützung!</w:t>
      </w:r>
    </w:p>
    <w:p w14:paraId="73FC0BFF" w14:textId="77777777" w:rsidR="00151328" w:rsidRPr="00C252CF" w:rsidRDefault="00151328" w:rsidP="00C252CF">
      <w:pPr>
        <w:ind w:left="709" w:right="260"/>
        <w:jc w:val="both"/>
        <w:rPr>
          <w:rFonts w:ascii="Calibri" w:hAnsi="Calibri"/>
          <w:i/>
        </w:rPr>
      </w:pPr>
    </w:p>
    <w:p w14:paraId="02D49F24" w14:textId="41089CF8" w:rsidR="00E55F51" w:rsidRPr="00C252CF" w:rsidRDefault="00151328" w:rsidP="00C252CF">
      <w:pPr>
        <w:ind w:left="709" w:right="260"/>
        <w:jc w:val="both"/>
        <w:rPr>
          <w:rFonts w:ascii="Calibri" w:hAnsi="Calibri" w:cs="Calibri"/>
          <w:i/>
        </w:rPr>
      </w:pPr>
      <w:r w:rsidRPr="00C252CF">
        <w:rPr>
          <w:rFonts w:ascii="Calibri" w:hAnsi="Calibri"/>
          <w:i/>
        </w:rPr>
        <w:t>Ihr Obergruppenteam</w:t>
      </w:r>
    </w:p>
    <w:p w14:paraId="3B0C3CD0" w14:textId="77777777" w:rsidR="00E66323" w:rsidRPr="00C252CF" w:rsidRDefault="00E66323" w:rsidP="00C252CF">
      <w:pPr>
        <w:ind w:left="709" w:right="260"/>
        <w:jc w:val="both"/>
        <w:rPr>
          <w:rFonts w:ascii="Calibri" w:hAnsi="Calibri" w:cs="Calibri"/>
          <w:i/>
        </w:rPr>
      </w:pPr>
    </w:p>
    <w:sectPr w:rsidR="00E66323" w:rsidRPr="00C252CF" w:rsidSect="00BE6964">
      <w:pgSz w:w="11906" w:h="16838"/>
      <w:pgMar w:top="720" w:right="720" w:bottom="72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-567"/>
        </w:tabs>
        <w:ind w:left="568" w:firstLine="0"/>
      </w:pPr>
      <w:rPr>
        <w:rFonts w:ascii="Courier New" w:hAnsi="Courier New" w:cs="Courier New" w:hint="default"/>
      </w:rPr>
    </w:lvl>
    <w:lvl w:ilvl="2">
      <w:start w:val="1"/>
      <w:numFmt w:val="bullet"/>
      <w:suff w:val="nothing"/>
      <w:lvlText w:val="▪"/>
      <w:lvlJc w:val="left"/>
      <w:pPr>
        <w:tabs>
          <w:tab w:val="num" w:pos="-567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"/>
      <w:lvlJc w:val="left"/>
      <w:pPr>
        <w:tabs>
          <w:tab w:val="num" w:pos="-567"/>
        </w:tabs>
        <w:ind w:left="0" w:firstLine="0"/>
      </w:pPr>
      <w:rPr>
        <w:rFonts w:ascii="Symbol" w:hAnsi="Symbol" w:cs="OpenSymbol" w:hint="default"/>
      </w:rPr>
    </w:lvl>
    <w:lvl w:ilvl="4">
      <w:start w:val="1"/>
      <w:numFmt w:val="bullet"/>
      <w:suff w:val="nothing"/>
      <w:lvlText w:val="◦"/>
      <w:lvlJc w:val="left"/>
      <w:pPr>
        <w:tabs>
          <w:tab w:val="num" w:pos="-567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▪"/>
      <w:lvlJc w:val="left"/>
      <w:pPr>
        <w:tabs>
          <w:tab w:val="num" w:pos="-567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"/>
      <w:lvlJc w:val="left"/>
      <w:pPr>
        <w:tabs>
          <w:tab w:val="num" w:pos="-567"/>
        </w:tabs>
        <w:ind w:left="0" w:firstLine="0"/>
      </w:pPr>
      <w:rPr>
        <w:rFonts w:ascii="Symbol" w:hAnsi="Symbol" w:cs="OpenSymbol" w:hint="default"/>
      </w:rPr>
    </w:lvl>
    <w:lvl w:ilvl="7">
      <w:start w:val="1"/>
      <w:numFmt w:val="bullet"/>
      <w:suff w:val="nothing"/>
      <w:lvlText w:val="◦"/>
      <w:lvlJc w:val="left"/>
      <w:pPr>
        <w:tabs>
          <w:tab w:val="num" w:pos="-567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▪"/>
      <w:lvlJc w:val="left"/>
      <w:pPr>
        <w:tabs>
          <w:tab w:val="num" w:pos="-567"/>
        </w:tabs>
        <w:ind w:left="0" w:firstLine="0"/>
      </w:pPr>
      <w:rPr>
        <w:rFonts w:ascii="OpenSymbol" w:hAnsi="OpenSymbol" w:cs="OpenSymbol" w:hint="default"/>
      </w:r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568" w:firstLine="0"/>
      </w:pPr>
      <w:rPr>
        <w:rFonts w:ascii="Courier New" w:hAnsi="Courier New" w:cs="Courier New" w:hint="default"/>
      </w:rPr>
    </w:lvl>
    <w:lvl w:ilvl="2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OpenSymbol" w:hint="default"/>
      </w:rPr>
    </w:lvl>
    <w:lvl w:ilvl="4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OpenSymbol" w:hint="default"/>
      </w:rPr>
    </w:lvl>
    <w:lvl w:ilvl="7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bullet"/>
      <w:lvlText w:val="-"/>
      <w:lvlJc w:val="left"/>
      <w:pPr>
        <w:tabs>
          <w:tab w:val="num" w:pos="283"/>
        </w:tabs>
        <w:ind w:left="567" w:hanging="284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51" w:firstLine="0"/>
      </w:pPr>
      <w:rPr>
        <w:rFonts w:ascii="Courier New" w:hAnsi="Courier New" w:cs="Courier New" w:hint="default"/>
      </w:rPr>
    </w:lvl>
    <w:lvl w:ilvl="2">
      <w:start w:val="1"/>
      <w:numFmt w:val="bullet"/>
      <w:suff w:val="nothing"/>
      <w:lvlText w:val="▪"/>
      <w:lvlJc w:val="left"/>
      <w:pPr>
        <w:tabs>
          <w:tab w:val="num" w:pos="0"/>
        </w:tabs>
        <w:ind w:left="283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283" w:firstLine="0"/>
      </w:pPr>
      <w:rPr>
        <w:rFonts w:ascii="Symbol" w:hAnsi="Symbol" w:cs="OpenSymbol" w:hint="default"/>
      </w:rPr>
    </w:lvl>
    <w:lvl w:ilvl="4">
      <w:start w:val="1"/>
      <w:numFmt w:val="bullet"/>
      <w:suff w:val="nothing"/>
      <w:lvlText w:val="◦"/>
      <w:lvlJc w:val="left"/>
      <w:pPr>
        <w:tabs>
          <w:tab w:val="num" w:pos="0"/>
        </w:tabs>
        <w:ind w:left="283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▪"/>
      <w:lvlJc w:val="left"/>
      <w:pPr>
        <w:tabs>
          <w:tab w:val="num" w:pos="0"/>
        </w:tabs>
        <w:ind w:left="283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283" w:firstLine="0"/>
      </w:pPr>
      <w:rPr>
        <w:rFonts w:ascii="Symbol" w:hAnsi="Symbol" w:cs="OpenSymbol" w:hint="default"/>
      </w:rPr>
    </w:lvl>
    <w:lvl w:ilvl="7">
      <w:start w:val="1"/>
      <w:numFmt w:val="bullet"/>
      <w:suff w:val="nothing"/>
      <w:lvlText w:val="◦"/>
      <w:lvlJc w:val="left"/>
      <w:pPr>
        <w:tabs>
          <w:tab w:val="num" w:pos="0"/>
        </w:tabs>
        <w:ind w:left="283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▪"/>
      <w:lvlJc w:val="left"/>
      <w:pPr>
        <w:tabs>
          <w:tab w:val="num" w:pos="0"/>
        </w:tabs>
        <w:ind w:left="283" w:firstLine="0"/>
      </w:pPr>
      <w:rPr>
        <w:rFonts w:ascii="OpenSymbol" w:hAnsi="OpenSymbol" w:cs="OpenSymbol"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4A907C9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35" w:firstLine="0"/>
      </w:pPr>
      <w:rPr>
        <w:rFonts w:ascii="Courier New" w:hAnsi="Courier New" w:cs="Courier New" w:hint="default"/>
      </w:rPr>
    </w:lvl>
    <w:lvl w:ilvl="2">
      <w:start w:val="1"/>
      <w:numFmt w:val="bullet"/>
      <w:suff w:val="nothing"/>
      <w:lvlText w:val="▪"/>
      <w:lvlJc w:val="left"/>
      <w:pPr>
        <w:tabs>
          <w:tab w:val="num" w:pos="0"/>
        </w:tabs>
        <w:ind w:left="567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567" w:firstLine="0"/>
      </w:pPr>
      <w:rPr>
        <w:rFonts w:ascii="Symbol" w:hAnsi="Symbol" w:cs="OpenSymbol" w:hint="default"/>
      </w:rPr>
    </w:lvl>
    <w:lvl w:ilvl="4">
      <w:start w:val="1"/>
      <w:numFmt w:val="bullet"/>
      <w:suff w:val="nothing"/>
      <w:lvlText w:val="◦"/>
      <w:lvlJc w:val="left"/>
      <w:pPr>
        <w:tabs>
          <w:tab w:val="num" w:pos="0"/>
        </w:tabs>
        <w:ind w:left="567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▪"/>
      <w:lvlJc w:val="left"/>
      <w:pPr>
        <w:tabs>
          <w:tab w:val="num" w:pos="0"/>
        </w:tabs>
        <w:ind w:left="567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567" w:firstLine="0"/>
      </w:pPr>
      <w:rPr>
        <w:rFonts w:ascii="Symbol" w:hAnsi="Symbol" w:cs="OpenSymbol" w:hint="default"/>
      </w:rPr>
    </w:lvl>
    <w:lvl w:ilvl="7">
      <w:start w:val="1"/>
      <w:numFmt w:val="bullet"/>
      <w:suff w:val="nothing"/>
      <w:lvlText w:val="◦"/>
      <w:lvlJc w:val="left"/>
      <w:pPr>
        <w:tabs>
          <w:tab w:val="num" w:pos="0"/>
        </w:tabs>
        <w:ind w:left="567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▪"/>
      <w:lvlJc w:val="left"/>
      <w:pPr>
        <w:tabs>
          <w:tab w:val="num" w:pos="0"/>
        </w:tabs>
        <w:ind w:left="567" w:firstLine="0"/>
      </w:pPr>
      <w:rPr>
        <w:rFonts w:ascii="OpenSymbol" w:hAnsi="OpenSymbol" w:cs="OpenSymbol" w:hint="default"/>
      </w:rPr>
    </w:lvl>
  </w:abstractNum>
  <w:num w:numId="1" w16cid:durableId="610939243">
    <w:abstractNumId w:val="0"/>
  </w:num>
  <w:num w:numId="2" w16cid:durableId="567765239">
    <w:abstractNumId w:val="1"/>
  </w:num>
  <w:num w:numId="3" w16cid:durableId="897789812">
    <w:abstractNumId w:val="2"/>
  </w:num>
  <w:num w:numId="4" w16cid:durableId="270280770">
    <w:abstractNumId w:val="3"/>
  </w:num>
  <w:num w:numId="5" w16cid:durableId="2040351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328"/>
    <w:rsid w:val="00030566"/>
    <w:rsid w:val="000432BF"/>
    <w:rsid w:val="00081947"/>
    <w:rsid w:val="000F2906"/>
    <w:rsid w:val="001144C0"/>
    <w:rsid w:val="00151328"/>
    <w:rsid w:val="001F6842"/>
    <w:rsid w:val="005B2386"/>
    <w:rsid w:val="005C0D24"/>
    <w:rsid w:val="005E514C"/>
    <w:rsid w:val="00964140"/>
    <w:rsid w:val="00A91228"/>
    <w:rsid w:val="00BE6964"/>
    <w:rsid w:val="00C252CF"/>
    <w:rsid w:val="00C805B6"/>
    <w:rsid w:val="00E55F51"/>
    <w:rsid w:val="00E66323"/>
    <w:rsid w:val="00F8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99D3B7"/>
  <w15:docId w15:val="{6F5D9759-ADE6-488E-A919-3A54EA41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line="100" w:lineRule="atLeast"/>
      <w:textAlignment w:val="baseline"/>
    </w:pPr>
    <w:rPr>
      <w:kern w:val="1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alibri" w:hAnsi="Calibri" w:cs="Calibri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OpenSymbol" w:hAnsi="OpenSymbol" w:cs="OpenSymbol" w:hint="default"/>
    </w:rPr>
  </w:style>
  <w:style w:type="character" w:customStyle="1" w:styleId="WW8Num3z3">
    <w:name w:val="WW8Num3z3"/>
    <w:rPr>
      <w:rFonts w:ascii="Symbol" w:hAnsi="Symbol" w:cs="OpenSymbol" w:hint="default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OpenSymbol" w:hAnsi="OpenSymbol" w:cs="OpenSymbol" w:hint="default"/>
    </w:rPr>
  </w:style>
  <w:style w:type="character" w:customStyle="1" w:styleId="WW8Num6z0">
    <w:name w:val="WW8Num6z0"/>
    <w:rPr>
      <w:rFonts w:ascii="Calibri" w:hAnsi="Calibri" w:cs="Calibri" w:hint="default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3">
    <w:name w:val="WW8Num6z3"/>
    <w:rPr>
      <w:rFonts w:ascii="Symbol" w:hAnsi="Symbol" w:cs="OpenSymbol"/>
    </w:rPr>
  </w:style>
  <w:style w:type="character" w:customStyle="1" w:styleId="WW8Num7z0">
    <w:name w:val="WW8Num7z0"/>
    <w:rPr>
      <w:rFonts w:ascii="Calibri" w:hAnsi="Calibri" w:cs="Calibri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OpenSymbol" w:hAnsi="OpenSymbol" w:cs="OpenSymbol" w:hint="default"/>
    </w:rPr>
  </w:style>
  <w:style w:type="character" w:customStyle="1" w:styleId="WW8Num7z3">
    <w:name w:val="WW8Num7z3"/>
    <w:rPr>
      <w:rFonts w:ascii="Symbol" w:hAnsi="Symbol" w:cs="Open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Absatz-Standardschriftart2">
    <w:name w:val="Absatz-Standardschriftart2"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character" w:customStyle="1" w:styleId="WWCharLFO3LVL1">
    <w:name w:val="WW_CharLFO3LVL1"/>
    <w:rPr>
      <w:rFonts w:ascii="OpenSymbol" w:eastAsia="OpenSymbol" w:hAnsi="OpenSymbol" w:cs="OpenSymbol"/>
    </w:rPr>
  </w:style>
  <w:style w:type="character" w:customStyle="1" w:styleId="WWCharLFO3LVL2">
    <w:name w:val="WW_CharLFO3LVL2"/>
    <w:rPr>
      <w:rFonts w:ascii="OpenSymbol" w:eastAsia="OpenSymbol" w:hAnsi="OpenSymbol" w:cs="OpenSymbol"/>
    </w:rPr>
  </w:style>
  <w:style w:type="character" w:customStyle="1" w:styleId="WWCharLFO3LVL3">
    <w:name w:val="WW_CharLFO3LVL3"/>
    <w:rPr>
      <w:rFonts w:ascii="OpenSymbol" w:eastAsia="OpenSymbol" w:hAnsi="OpenSymbol" w:cs="OpenSymbol"/>
    </w:rPr>
  </w:style>
  <w:style w:type="character" w:customStyle="1" w:styleId="WWCharLFO3LVL4">
    <w:name w:val="WW_CharLFO3LVL4"/>
    <w:rPr>
      <w:rFonts w:ascii="OpenSymbol" w:eastAsia="OpenSymbol" w:hAnsi="OpenSymbol" w:cs="OpenSymbol"/>
    </w:rPr>
  </w:style>
  <w:style w:type="character" w:customStyle="1" w:styleId="WWCharLFO3LVL5">
    <w:name w:val="WW_CharLFO3LVL5"/>
    <w:rPr>
      <w:rFonts w:ascii="OpenSymbol" w:eastAsia="OpenSymbol" w:hAnsi="OpenSymbol" w:cs="OpenSymbol"/>
    </w:rPr>
  </w:style>
  <w:style w:type="character" w:customStyle="1" w:styleId="WWCharLFO3LVL6">
    <w:name w:val="WW_CharLFO3LVL6"/>
    <w:rPr>
      <w:rFonts w:ascii="OpenSymbol" w:eastAsia="OpenSymbol" w:hAnsi="OpenSymbol" w:cs="OpenSymbol"/>
    </w:rPr>
  </w:style>
  <w:style w:type="character" w:customStyle="1" w:styleId="WWCharLFO3LVL7">
    <w:name w:val="WW_CharLFO3LVL7"/>
    <w:rPr>
      <w:rFonts w:ascii="OpenSymbol" w:eastAsia="OpenSymbol" w:hAnsi="OpenSymbol" w:cs="OpenSymbol"/>
    </w:rPr>
  </w:style>
  <w:style w:type="character" w:customStyle="1" w:styleId="WWCharLFO3LVL8">
    <w:name w:val="WW_CharLFO3LVL8"/>
    <w:rPr>
      <w:rFonts w:ascii="OpenSymbol" w:eastAsia="OpenSymbol" w:hAnsi="OpenSymbol" w:cs="OpenSymbol"/>
    </w:rPr>
  </w:style>
  <w:style w:type="character" w:customStyle="1" w:styleId="WWCharLFO3LVL9">
    <w:name w:val="WW_CharLFO3LVL9"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</w:rPr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VorformatierterText">
    <w:name w:val="Vorformatierter Text"/>
    <w:basedOn w:val="Standard"/>
    <w:rPr>
      <w:rFonts w:ascii="Courier New" w:eastAsia="NSimSun" w:hAnsi="Courier New" w:cs="Courier New"/>
      <w:sz w:val="20"/>
      <w:szCs w:val="20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Listenabsatz">
    <w:name w:val="List Paragraph"/>
    <w:basedOn w:val="Standard"/>
    <w:uiPriority w:val="34"/>
    <w:qFormat/>
    <w:rsid w:val="001144C0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1144C0"/>
    <w:rPr>
      <w:i/>
      <w:iCs/>
    </w:rPr>
  </w:style>
  <w:style w:type="table" w:styleId="Tabellenraster">
    <w:name w:val="Table Grid"/>
    <w:basedOn w:val="NormaleTabelle"/>
    <w:uiPriority w:val="39"/>
    <w:rsid w:val="00E66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6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„Kaleidoskop“ Jenaplanschule, Jena, den 1</vt:lpstr>
    </vt:vector>
  </TitlesOfParts>
  <Company>Stadtverwaltung Jena - Medienzentrum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„Kaleidoskop“ Jenaplanschule, Jena, den 1</dc:title>
  <dc:creator>Anja Kästner - kaestne.anja</dc:creator>
  <cp:lastModifiedBy>Nutzer</cp:lastModifiedBy>
  <cp:revision>3</cp:revision>
  <cp:lastPrinted>2026-06-18T12:26:00Z</cp:lastPrinted>
  <dcterms:created xsi:type="dcterms:W3CDTF">2026-06-18T12:27:00Z</dcterms:created>
  <dcterms:modified xsi:type="dcterms:W3CDTF">2026-06-30T07:38:00Z</dcterms:modified>
</cp:coreProperties>
</file>